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4" w:rsidRPr="008725C4" w:rsidRDefault="00C02AB4" w:rsidP="00C02AB4">
      <w:pPr>
        <w:jc w:val="center"/>
        <w:rPr>
          <w:szCs w:val="28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4C525D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4C525D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4C525D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4C525D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4C525D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E6755A" w:rsidRDefault="00C02AB4" w:rsidP="00C02AB4">
      <w:pPr>
        <w:jc w:val="center"/>
        <w:rPr>
          <w:b/>
          <w:sz w:val="32"/>
          <w:szCs w:val="32"/>
        </w:rPr>
      </w:pPr>
      <w:r w:rsidRPr="00E6755A">
        <w:rPr>
          <w:b/>
          <w:sz w:val="32"/>
          <w:szCs w:val="32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35722F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25.02.2022</w:t>
            </w: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2360A9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   </w:t>
            </w:r>
            <w:r w:rsidR="0035722F">
              <w:rPr>
                <w:rFonts w:eastAsia="Times New Roman" w:cs="Times New Roman"/>
                <w:szCs w:val="28"/>
                <w:lang w:eastAsia="ar-SA"/>
              </w:rPr>
              <w:t>269</w:t>
            </w:r>
            <w:bookmarkStart w:id="0" w:name="_GoBack"/>
            <w:bookmarkEnd w:id="0"/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Кирс </w:t>
            </w:r>
          </w:p>
        </w:tc>
      </w:tr>
    </w:tbl>
    <w:p w:rsidR="00C02AB4" w:rsidRPr="00D97AC7" w:rsidRDefault="00C02AB4" w:rsidP="00C02AB4">
      <w:pPr>
        <w:spacing w:after="0" w:line="240" w:lineRule="auto"/>
        <w:jc w:val="center"/>
        <w:rPr>
          <w:rFonts w:eastAsia="Times New Roman" w:cs="Times New Roman"/>
          <w:color w:val="FF0000"/>
          <w:szCs w:val="28"/>
          <w:lang w:eastAsia="ru-RU"/>
        </w:rPr>
      </w:pPr>
    </w:p>
    <w:p w:rsidR="009049FD" w:rsidRDefault="009049FD" w:rsidP="009049F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eastAsia="Times New Roman" w:cs="Times New Roman"/>
          <w:b/>
          <w:color w:val="FF0000"/>
          <w:sz w:val="26"/>
          <w:szCs w:val="26"/>
          <w:lang w:eastAsia="ar-SA"/>
        </w:rPr>
      </w:pPr>
      <w:r w:rsidRPr="009049FD">
        <w:rPr>
          <w:rFonts w:eastAsia="Times New Roman" w:cs="Times New Roman"/>
          <w:b/>
          <w:color w:val="FF0000"/>
          <w:sz w:val="26"/>
          <w:szCs w:val="26"/>
          <w:lang w:eastAsia="ar-SA"/>
        </w:rPr>
        <w:t>О создании рабочей группы по организации и проведению онлайн голосования на единой федеральной платформе по выбору общественных территорий, подлежащих благоустройству в 202</w:t>
      </w:r>
      <w:r>
        <w:rPr>
          <w:rFonts w:eastAsia="Times New Roman" w:cs="Times New Roman"/>
          <w:b/>
          <w:color w:val="FF0000"/>
          <w:sz w:val="26"/>
          <w:szCs w:val="26"/>
          <w:lang w:eastAsia="ar-SA"/>
        </w:rPr>
        <w:t>3</w:t>
      </w:r>
      <w:r w:rsidR="00C67519">
        <w:rPr>
          <w:rFonts w:eastAsia="Times New Roman" w:cs="Times New Roman"/>
          <w:b/>
          <w:color w:val="FF0000"/>
          <w:sz w:val="26"/>
          <w:szCs w:val="26"/>
          <w:lang w:eastAsia="ar-SA"/>
        </w:rPr>
        <w:t xml:space="preserve"> году</w:t>
      </w:r>
    </w:p>
    <w:p w:rsidR="00483CC7" w:rsidRDefault="00483CC7" w:rsidP="009049F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eastAsia="Times New Roman" w:cs="Times New Roman"/>
          <w:b/>
          <w:color w:val="FF0000"/>
          <w:sz w:val="26"/>
          <w:szCs w:val="26"/>
          <w:lang w:eastAsia="ar-SA"/>
        </w:rPr>
      </w:pPr>
    </w:p>
    <w:p w:rsidR="0063180A" w:rsidRPr="00E6755A" w:rsidRDefault="009049FD" w:rsidP="0063180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9049FD">
        <w:rPr>
          <w:rFonts w:eastAsia="Times New Roman" w:cs="Times New Roman"/>
          <w:bCs/>
          <w:szCs w:val="28"/>
          <w:lang w:eastAsia="ru-RU"/>
        </w:rPr>
        <w:t>В соответствии с постановлением Правительства Р</w:t>
      </w:r>
      <w:r w:rsidR="00C67519">
        <w:rPr>
          <w:rFonts w:eastAsia="Times New Roman" w:cs="Times New Roman"/>
          <w:bCs/>
          <w:szCs w:val="28"/>
          <w:lang w:eastAsia="ru-RU"/>
        </w:rPr>
        <w:t>Ф от 30 декабря 2017 г. N 1710 «</w:t>
      </w:r>
      <w:r w:rsidRPr="009049FD">
        <w:rPr>
          <w:rFonts w:eastAsia="Times New Roman" w:cs="Times New Roman"/>
          <w:bCs/>
          <w:szCs w:val="28"/>
          <w:lang w:eastAsia="ru-RU"/>
        </w:rPr>
        <w:t xml:space="preserve">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протоколом общественной муниципальной комиссии  от </w:t>
      </w:r>
      <w:r>
        <w:rPr>
          <w:rFonts w:eastAsia="Times New Roman" w:cs="Times New Roman"/>
          <w:bCs/>
          <w:szCs w:val="28"/>
          <w:lang w:eastAsia="ru-RU"/>
        </w:rPr>
        <w:t>25</w:t>
      </w:r>
      <w:r w:rsidRPr="009049FD">
        <w:rPr>
          <w:rFonts w:eastAsia="Times New Roman" w:cs="Times New Roman"/>
          <w:bCs/>
          <w:szCs w:val="28"/>
          <w:lang w:eastAsia="ru-RU"/>
        </w:rPr>
        <w:t>.02.202</w:t>
      </w:r>
      <w:r>
        <w:rPr>
          <w:rFonts w:eastAsia="Times New Roman" w:cs="Times New Roman"/>
          <w:bCs/>
          <w:szCs w:val="28"/>
          <w:lang w:eastAsia="ru-RU"/>
        </w:rPr>
        <w:t>2</w:t>
      </w:r>
      <w:r w:rsidRPr="009049FD">
        <w:rPr>
          <w:rFonts w:eastAsia="Times New Roman" w:cs="Times New Roman"/>
          <w:bCs/>
          <w:szCs w:val="28"/>
          <w:lang w:eastAsia="ru-RU"/>
        </w:rPr>
        <w:t xml:space="preserve"> года</w:t>
      </w:r>
      <w:r w:rsidR="00C67519">
        <w:rPr>
          <w:rFonts w:eastAsia="Times New Roman" w:cs="Times New Roman"/>
          <w:bCs/>
          <w:szCs w:val="28"/>
          <w:lang w:eastAsia="ru-RU"/>
        </w:rPr>
        <w:t xml:space="preserve"> №1</w:t>
      </w:r>
      <w:r w:rsidR="0063180A" w:rsidRPr="00E6755A">
        <w:rPr>
          <w:rFonts w:eastAsia="Calibri" w:cs="Times New Roman"/>
          <w:bCs/>
          <w:szCs w:val="28"/>
        </w:rPr>
        <w:t>,</w:t>
      </w:r>
      <w:r w:rsidR="0063180A" w:rsidRPr="00E6755A">
        <w:rPr>
          <w:rFonts w:eastAsia="Times New Roman" w:cs="Times New Roman"/>
          <w:bCs/>
          <w:szCs w:val="28"/>
          <w:lang w:eastAsia="ru-RU"/>
        </w:rPr>
        <w:t xml:space="preserve"> </w:t>
      </w:r>
      <w:r w:rsidR="003F1C28" w:rsidRPr="00E6755A">
        <w:rPr>
          <w:rFonts w:eastAsia="Times New Roman" w:cs="Times New Roman"/>
          <w:bCs/>
          <w:szCs w:val="28"/>
          <w:lang w:eastAsia="ru-RU"/>
        </w:rPr>
        <w:t>администрация Верхнекамского муниципального округа ПОСТАНОВЛЯЕТ</w:t>
      </w:r>
      <w:r w:rsidR="0063180A" w:rsidRPr="00E6755A">
        <w:rPr>
          <w:rFonts w:eastAsia="Times New Roman" w:cs="Times New Roman"/>
          <w:bCs/>
          <w:szCs w:val="28"/>
          <w:lang w:eastAsia="ru-RU"/>
        </w:rPr>
        <w:t>:</w:t>
      </w:r>
    </w:p>
    <w:p w:rsidR="009049FD" w:rsidRDefault="00E6755A" w:rsidP="00C67519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6755A">
        <w:rPr>
          <w:rFonts w:eastAsia="Times New Roman" w:cs="Times New Roman"/>
          <w:szCs w:val="28"/>
          <w:lang w:eastAsia="ar-SA"/>
        </w:rPr>
        <w:t xml:space="preserve">1.  </w:t>
      </w:r>
      <w:r w:rsidR="009049FD" w:rsidRPr="009049FD">
        <w:rPr>
          <w:rFonts w:eastAsia="Times New Roman" w:cs="Times New Roman"/>
          <w:szCs w:val="28"/>
          <w:lang w:eastAsia="ru-RU"/>
        </w:rPr>
        <w:t>Утвердить рабочую комиссию</w:t>
      </w:r>
      <w:r w:rsidR="009049FD" w:rsidRPr="009049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049FD" w:rsidRPr="009049FD">
        <w:rPr>
          <w:rFonts w:eastAsia="Times New Roman" w:cs="Times New Roman"/>
          <w:szCs w:val="28"/>
          <w:lang w:eastAsia="ru-RU"/>
        </w:rPr>
        <w:t>по организации и проведению онлайн голосования на единой федеральной платформе по выбору общественных территорий, подлежащих благоустройству в 202</w:t>
      </w:r>
      <w:r w:rsidR="009049FD">
        <w:rPr>
          <w:rFonts w:eastAsia="Times New Roman" w:cs="Times New Roman"/>
          <w:szCs w:val="28"/>
          <w:lang w:eastAsia="ru-RU"/>
        </w:rPr>
        <w:t>3</w:t>
      </w:r>
      <w:r w:rsidR="009049FD" w:rsidRPr="009049FD">
        <w:rPr>
          <w:rFonts w:eastAsia="Times New Roman" w:cs="Times New Roman"/>
          <w:szCs w:val="28"/>
          <w:lang w:eastAsia="ru-RU"/>
        </w:rPr>
        <w:t xml:space="preserve"> году в следующем составе:</w:t>
      </w:r>
    </w:p>
    <w:p w:rsidR="009049FD" w:rsidRPr="009049FD" w:rsidRDefault="009049FD" w:rsidP="00C67519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49FD">
        <w:rPr>
          <w:rFonts w:eastAsia="Times New Roman" w:cs="Times New Roman"/>
          <w:szCs w:val="28"/>
          <w:lang w:eastAsia="ru-RU"/>
        </w:rPr>
        <w:t>1.1.  Аммосова Елизавета Юрьевна, заместитель главы администрации муниципального округа по работе с территориальными отделами, начальник МКУ «Благоустройства», председатель комиссии</w:t>
      </w:r>
      <w:r>
        <w:rPr>
          <w:rFonts w:eastAsia="Times New Roman" w:cs="Times New Roman"/>
          <w:szCs w:val="28"/>
          <w:lang w:eastAsia="ru-RU"/>
        </w:rPr>
        <w:t>, ответственное лицо за проведение голосования</w:t>
      </w:r>
      <w:r w:rsidRPr="009049FD">
        <w:rPr>
          <w:rFonts w:eastAsia="Times New Roman" w:cs="Times New Roman"/>
          <w:szCs w:val="28"/>
          <w:lang w:eastAsia="ru-RU"/>
        </w:rPr>
        <w:t>;</w:t>
      </w:r>
    </w:p>
    <w:p w:rsidR="009049FD" w:rsidRDefault="009049FD" w:rsidP="00C67519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49FD">
        <w:rPr>
          <w:rFonts w:eastAsia="Times New Roman" w:cs="Times New Roman"/>
          <w:szCs w:val="28"/>
          <w:lang w:eastAsia="ru-RU"/>
        </w:rPr>
        <w:t>1.2.  Ушакова Валентина Викторовна, заведующий отделом проектной деятельности архитектуры и градостроительства, секретарь комиссии</w:t>
      </w:r>
      <w:r>
        <w:rPr>
          <w:rFonts w:eastAsia="Times New Roman" w:cs="Times New Roman"/>
          <w:szCs w:val="28"/>
          <w:lang w:eastAsia="ru-RU"/>
        </w:rPr>
        <w:t>, ответственное лицо за работу на платформе</w:t>
      </w:r>
      <w:r w:rsidR="000C7F30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муниципальный уполномоченный</w:t>
      </w:r>
      <w:r w:rsidRPr="009049FD">
        <w:rPr>
          <w:rFonts w:eastAsia="Times New Roman" w:cs="Times New Roman"/>
          <w:szCs w:val="28"/>
          <w:lang w:eastAsia="ru-RU"/>
        </w:rPr>
        <w:t>;</w:t>
      </w:r>
    </w:p>
    <w:p w:rsidR="009049FD" w:rsidRDefault="009049FD" w:rsidP="00C67519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1.3. </w:t>
      </w:r>
      <w:r w:rsidRPr="009049FD">
        <w:rPr>
          <w:rFonts w:eastAsia="Times New Roman" w:cs="Times New Roman"/>
          <w:szCs w:val="28"/>
          <w:lang w:eastAsia="ru-RU"/>
        </w:rPr>
        <w:t>Синицына Наталья Алексеевна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9049FD">
        <w:rPr>
          <w:rFonts w:eastAsia="Times New Roman" w:cs="Times New Roman"/>
          <w:szCs w:val="28"/>
          <w:lang w:eastAsia="ru-RU"/>
        </w:rPr>
        <w:t>ведущий специалист отдела проектной деятельности архитектуры и градостроительства</w:t>
      </w:r>
      <w:r>
        <w:rPr>
          <w:rFonts w:eastAsia="Times New Roman" w:cs="Times New Roman"/>
          <w:szCs w:val="28"/>
          <w:lang w:eastAsia="ru-RU"/>
        </w:rPr>
        <w:t xml:space="preserve">, член комиссии, </w:t>
      </w:r>
      <w:r w:rsidRPr="009049FD">
        <w:rPr>
          <w:rFonts w:eastAsia="Times New Roman" w:cs="Times New Roman"/>
          <w:szCs w:val="28"/>
          <w:lang w:eastAsia="ru-RU"/>
        </w:rPr>
        <w:t>куратор общественной территории</w:t>
      </w:r>
      <w:r>
        <w:rPr>
          <w:rFonts w:eastAsia="Times New Roman" w:cs="Times New Roman"/>
          <w:szCs w:val="28"/>
          <w:lang w:eastAsia="ru-RU"/>
        </w:rPr>
        <w:t>;</w:t>
      </w:r>
    </w:p>
    <w:p w:rsidR="009049FD" w:rsidRDefault="009049FD" w:rsidP="00C67519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 </w:t>
      </w:r>
      <w:r w:rsidRPr="009049FD">
        <w:rPr>
          <w:rFonts w:eastAsia="Times New Roman" w:cs="Times New Roman"/>
          <w:szCs w:val="28"/>
          <w:lang w:eastAsia="ru-RU"/>
        </w:rPr>
        <w:t>Бронников Иван Борисович, инженер лесного хозяйства ООО "ЛесКом", член комиссии</w:t>
      </w:r>
      <w:r>
        <w:rPr>
          <w:rFonts w:eastAsia="Times New Roman" w:cs="Times New Roman"/>
          <w:szCs w:val="28"/>
          <w:lang w:eastAsia="ru-RU"/>
        </w:rPr>
        <w:t xml:space="preserve">, куратор общественной территории </w:t>
      </w:r>
      <w:r w:rsidRPr="009049FD">
        <w:rPr>
          <w:rFonts w:eastAsia="Times New Roman" w:cs="Times New Roman"/>
          <w:szCs w:val="28"/>
          <w:lang w:eastAsia="ru-RU"/>
        </w:rPr>
        <w:t>(по согласованию);</w:t>
      </w:r>
    </w:p>
    <w:p w:rsidR="009049FD" w:rsidRDefault="009049FD" w:rsidP="00C67519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1.5. </w:t>
      </w:r>
      <w:r w:rsidRPr="009049FD">
        <w:rPr>
          <w:rFonts w:eastAsia="Times New Roman" w:cs="Times New Roman"/>
          <w:szCs w:val="28"/>
          <w:lang w:eastAsia="ru-RU"/>
        </w:rPr>
        <w:t>Семеновых Ирина Германовна - начальник КОГАУ "Многофункциональный Центр по предоставлению государственных и муниципальных услуг", член комиссии</w:t>
      </w:r>
      <w:r>
        <w:rPr>
          <w:rFonts w:eastAsia="Times New Roman" w:cs="Times New Roman"/>
          <w:szCs w:val="28"/>
          <w:lang w:eastAsia="ru-RU"/>
        </w:rPr>
        <w:t>,</w:t>
      </w:r>
      <w:r w:rsidRPr="009049FD">
        <w:t xml:space="preserve"> </w:t>
      </w:r>
      <w:r w:rsidRPr="009049FD">
        <w:rPr>
          <w:rFonts w:eastAsia="Times New Roman" w:cs="Times New Roman"/>
          <w:szCs w:val="28"/>
          <w:lang w:eastAsia="ru-RU"/>
        </w:rPr>
        <w:t>куратор общественной территории (по согласованию);</w:t>
      </w:r>
    </w:p>
    <w:p w:rsidR="009049FD" w:rsidRDefault="009049FD" w:rsidP="00C67519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1.6. </w:t>
      </w:r>
      <w:r w:rsidRPr="009049FD">
        <w:rPr>
          <w:rFonts w:eastAsia="Times New Roman" w:cs="Times New Roman"/>
          <w:szCs w:val="28"/>
          <w:lang w:eastAsia="ru-RU"/>
        </w:rPr>
        <w:t>Каретникова Наталия Александровна</w:t>
      </w:r>
      <w:r>
        <w:rPr>
          <w:rFonts w:eastAsia="Times New Roman" w:cs="Times New Roman"/>
          <w:szCs w:val="28"/>
          <w:lang w:eastAsia="ru-RU"/>
        </w:rPr>
        <w:t xml:space="preserve"> - з</w:t>
      </w:r>
      <w:r w:rsidRPr="009049FD">
        <w:rPr>
          <w:rFonts w:eastAsia="Times New Roman" w:cs="Times New Roman"/>
          <w:szCs w:val="28"/>
          <w:lang w:eastAsia="ru-RU"/>
        </w:rPr>
        <w:t>аведующий филиала МКУК РКО "Досуг" Лойнский сельский Дом культуры</w:t>
      </w:r>
      <w:r>
        <w:rPr>
          <w:rFonts w:eastAsia="Times New Roman" w:cs="Times New Roman"/>
          <w:szCs w:val="28"/>
          <w:lang w:eastAsia="ru-RU"/>
        </w:rPr>
        <w:t>, член комиссии, куратор общественной территории</w:t>
      </w:r>
      <w:r w:rsidRPr="009049FD">
        <w:rPr>
          <w:rFonts w:eastAsia="Times New Roman" w:cs="Times New Roman"/>
          <w:szCs w:val="28"/>
          <w:lang w:eastAsia="ru-RU"/>
        </w:rPr>
        <w:t>(по согласованию);</w:t>
      </w:r>
    </w:p>
    <w:p w:rsidR="009049FD" w:rsidRPr="009049FD" w:rsidRDefault="009049FD" w:rsidP="00C67519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1.7. </w:t>
      </w:r>
      <w:r w:rsidRPr="009049FD">
        <w:rPr>
          <w:rFonts w:eastAsia="Times New Roman" w:cs="Times New Roman"/>
          <w:szCs w:val="28"/>
          <w:lang w:eastAsia="ru-RU"/>
        </w:rPr>
        <w:t>Бузмакова Елена Станиславовна</w:t>
      </w:r>
      <w:r>
        <w:rPr>
          <w:rFonts w:eastAsia="Times New Roman" w:cs="Times New Roman"/>
          <w:szCs w:val="28"/>
          <w:lang w:eastAsia="ru-RU"/>
        </w:rPr>
        <w:t xml:space="preserve"> – директор МК</w:t>
      </w:r>
      <w:r w:rsidR="00483CC7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УДО</w:t>
      </w:r>
      <w:r w:rsidR="00483CC7">
        <w:rPr>
          <w:rFonts w:eastAsia="Times New Roman" w:cs="Times New Roman"/>
          <w:szCs w:val="28"/>
          <w:lang w:eastAsia="ru-RU"/>
        </w:rPr>
        <w:t xml:space="preserve"> «</w:t>
      </w:r>
      <w:r w:rsidR="00483CC7" w:rsidRPr="00483CC7">
        <w:rPr>
          <w:rFonts w:eastAsia="Times New Roman" w:cs="Times New Roman"/>
          <w:szCs w:val="28"/>
          <w:lang w:eastAsia="ru-RU"/>
        </w:rPr>
        <w:t>Детская школа искусств г. Кирс</w:t>
      </w:r>
      <w:r w:rsidR="00483CC7">
        <w:rPr>
          <w:rFonts w:eastAsia="Times New Roman" w:cs="Times New Roman"/>
          <w:szCs w:val="28"/>
          <w:lang w:eastAsia="ru-RU"/>
        </w:rPr>
        <w:t>»,</w:t>
      </w:r>
      <w:r w:rsidR="00483CC7" w:rsidRPr="00483CC7">
        <w:t xml:space="preserve"> </w:t>
      </w:r>
      <w:r w:rsidR="00483CC7" w:rsidRPr="00483CC7">
        <w:rPr>
          <w:rFonts w:eastAsia="Times New Roman" w:cs="Times New Roman"/>
          <w:szCs w:val="28"/>
          <w:lang w:eastAsia="ru-RU"/>
        </w:rPr>
        <w:t>член комиссии, куратор обществен</w:t>
      </w:r>
      <w:r w:rsidR="00483CC7">
        <w:rPr>
          <w:rFonts w:eastAsia="Times New Roman" w:cs="Times New Roman"/>
          <w:szCs w:val="28"/>
          <w:lang w:eastAsia="ru-RU"/>
        </w:rPr>
        <w:t>ной территории(по согласованию).</w:t>
      </w:r>
    </w:p>
    <w:p w:rsidR="002360A9" w:rsidRDefault="00483CC7" w:rsidP="00C67519">
      <w:pPr>
        <w:tabs>
          <w:tab w:val="left" w:pos="127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2360A9" w:rsidRPr="00E6755A">
        <w:rPr>
          <w:rFonts w:eastAsia="Times New Roman" w:cs="Times New Roman"/>
          <w:szCs w:val="28"/>
          <w:lang w:eastAsia="ru-RU"/>
        </w:rPr>
        <w:t>.</w:t>
      </w:r>
      <w:r w:rsidR="002360A9" w:rsidRPr="00E6755A">
        <w:rPr>
          <w:rFonts w:eastAsia="Times New Roman" w:cs="Times New Roman"/>
          <w:szCs w:val="28"/>
          <w:lang w:eastAsia="ru-RU"/>
        </w:rPr>
        <w:tab/>
      </w:r>
      <w:r w:rsidR="00C67519" w:rsidRPr="00C67519">
        <w:rPr>
          <w:rFonts w:eastAsia="Times New Roman" w:cs="Times New Roman"/>
          <w:szCs w:val="28"/>
          <w:lang w:eastAsia="ru-RU"/>
        </w:rPr>
        <w:t>Настоящее постановление вступает в силу с момента его подписания.</w:t>
      </w:r>
    </w:p>
    <w:tbl>
      <w:tblPr>
        <w:tblW w:w="9523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2723"/>
      </w:tblGrid>
      <w:tr w:rsidR="003659B2" w:rsidRPr="008725C4" w:rsidTr="004C525D">
        <w:trPr>
          <w:trHeight w:val="28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:rsidR="00483CC7" w:rsidRPr="004C525D" w:rsidRDefault="00483CC7" w:rsidP="004C525D">
            <w:pPr>
              <w:spacing w:after="0" w:line="240" w:lineRule="auto"/>
              <w:rPr>
                <w:sz w:val="16"/>
                <w:szCs w:val="16"/>
              </w:rPr>
            </w:pPr>
          </w:p>
          <w:p w:rsidR="003F1C28" w:rsidRDefault="003659B2" w:rsidP="004C525D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Глава </w:t>
            </w:r>
            <w:r w:rsidR="00D0486A" w:rsidRPr="008725C4">
              <w:rPr>
                <w:szCs w:val="28"/>
              </w:rPr>
              <w:t>В</w:t>
            </w:r>
            <w:r w:rsidRPr="008725C4">
              <w:rPr>
                <w:szCs w:val="28"/>
              </w:rPr>
              <w:t>ерхнекамского</w:t>
            </w:r>
          </w:p>
          <w:p w:rsidR="003659B2" w:rsidRPr="008725C4" w:rsidRDefault="003659B2" w:rsidP="004C525D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муниципального округа 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:rsidR="00F23C2F" w:rsidRDefault="00D0486A" w:rsidP="004C525D">
            <w:pPr>
              <w:pStyle w:val="a5"/>
              <w:jc w:val="right"/>
              <w:rPr>
                <w:szCs w:val="28"/>
              </w:rPr>
            </w:pPr>
            <w:r w:rsidRPr="008725C4">
              <w:rPr>
                <w:szCs w:val="28"/>
              </w:rPr>
              <w:t xml:space="preserve">                </w:t>
            </w:r>
            <w:r w:rsidR="003F1C28">
              <w:rPr>
                <w:szCs w:val="28"/>
              </w:rPr>
              <w:t xml:space="preserve">                                                   </w:t>
            </w:r>
          </w:p>
          <w:p w:rsidR="00F23C2F" w:rsidRDefault="00F23C2F" w:rsidP="004C525D">
            <w:pPr>
              <w:pStyle w:val="a5"/>
              <w:jc w:val="right"/>
              <w:rPr>
                <w:szCs w:val="28"/>
              </w:rPr>
            </w:pPr>
          </w:p>
          <w:p w:rsidR="003F1C28" w:rsidRPr="00BB3576" w:rsidRDefault="003659B2" w:rsidP="00BB3576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>А.В.</w:t>
            </w:r>
            <w:r w:rsidR="00D0486A" w:rsidRPr="008725C4">
              <w:rPr>
                <w:szCs w:val="28"/>
              </w:rPr>
              <w:t xml:space="preserve"> </w:t>
            </w:r>
            <w:r w:rsidR="00BB3576">
              <w:rPr>
                <w:szCs w:val="28"/>
              </w:rPr>
              <w:t>Олин</w:t>
            </w:r>
          </w:p>
        </w:tc>
      </w:tr>
      <w:tr w:rsidR="00E6755A" w:rsidRPr="008725C4" w:rsidTr="004C525D">
        <w:trPr>
          <w:trHeight w:val="106"/>
        </w:trPr>
        <w:tc>
          <w:tcPr>
            <w:tcW w:w="6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755A" w:rsidRDefault="00E6755A" w:rsidP="003F1C28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755A" w:rsidRPr="008725C4" w:rsidRDefault="00E6755A" w:rsidP="003F1C28">
            <w:pPr>
              <w:pStyle w:val="a5"/>
              <w:jc w:val="right"/>
              <w:rPr>
                <w:szCs w:val="28"/>
              </w:rPr>
            </w:pPr>
          </w:p>
        </w:tc>
      </w:tr>
    </w:tbl>
    <w:p w:rsidR="003659B2" w:rsidRPr="008725C4" w:rsidRDefault="003659B2" w:rsidP="00334CBF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ПОДГОТОВЛЕНО</w:t>
      </w:r>
    </w:p>
    <w:p w:rsidR="00334CBF" w:rsidRPr="008725C4" w:rsidRDefault="0063180A" w:rsidP="00334CBF">
      <w:pPr>
        <w:tabs>
          <w:tab w:val="left" w:pos="450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Заведующий</w:t>
      </w:r>
      <w:r w:rsidR="00AD2AEE" w:rsidRPr="008725C4">
        <w:rPr>
          <w:szCs w:val="28"/>
        </w:rPr>
        <w:t xml:space="preserve"> </w:t>
      </w:r>
      <w:r w:rsidR="003659B2" w:rsidRPr="008725C4">
        <w:rPr>
          <w:szCs w:val="28"/>
        </w:rPr>
        <w:t>отдел</w:t>
      </w:r>
      <w:r>
        <w:rPr>
          <w:szCs w:val="28"/>
        </w:rPr>
        <w:t>ом</w:t>
      </w:r>
    </w:p>
    <w:p w:rsidR="003F1C28" w:rsidRDefault="00334CBF" w:rsidP="00334CBF">
      <w:pPr>
        <w:tabs>
          <w:tab w:val="left" w:pos="4500"/>
        </w:tabs>
        <w:spacing w:after="0" w:line="240" w:lineRule="auto"/>
        <w:ind w:right="-6"/>
        <w:rPr>
          <w:szCs w:val="28"/>
        </w:rPr>
      </w:pPr>
      <w:r w:rsidRPr="008725C4">
        <w:rPr>
          <w:szCs w:val="28"/>
        </w:rPr>
        <w:t>пр</w:t>
      </w:r>
      <w:r w:rsidR="00AD2AEE" w:rsidRPr="008725C4">
        <w:rPr>
          <w:szCs w:val="28"/>
        </w:rPr>
        <w:t xml:space="preserve">оектной </w:t>
      </w:r>
      <w:r w:rsidR="002213D6" w:rsidRPr="008725C4">
        <w:rPr>
          <w:szCs w:val="28"/>
        </w:rPr>
        <w:t>деятельности архитектуры</w:t>
      </w:r>
    </w:p>
    <w:p w:rsidR="003659B2" w:rsidRPr="008725C4" w:rsidRDefault="002213D6" w:rsidP="00C67519">
      <w:pPr>
        <w:tabs>
          <w:tab w:val="left" w:pos="4500"/>
        </w:tabs>
        <w:spacing w:after="0" w:line="240" w:lineRule="auto"/>
        <w:ind w:right="-6"/>
        <w:rPr>
          <w:szCs w:val="28"/>
        </w:rPr>
      </w:pPr>
      <w:r w:rsidRPr="008725C4">
        <w:rPr>
          <w:szCs w:val="28"/>
        </w:rPr>
        <w:t xml:space="preserve">и градостроительства </w:t>
      </w:r>
      <w:r w:rsidR="00C67519">
        <w:rPr>
          <w:szCs w:val="28"/>
        </w:rPr>
        <w:t xml:space="preserve">                                                            </w:t>
      </w:r>
      <w:r w:rsidR="0063180A">
        <w:rPr>
          <w:szCs w:val="28"/>
        </w:rPr>
        <w:t>В.В. Ушакова</w:t>
      </w:r>
    </w:p>
    <w:p w:rsidR="00C67519" w:rsidRDefault="003659B2" w:rsidP="00C67519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СОГЛАСОВАНО:</w:t>
      </w:r>
    </w:p>
    <w:p w:rsidR="0063180A" w:rsidRDefault="0063180A" w:rsidP="00C67519">
      <w:pPr>
        <w:spacing w:before="360" w:after="0" w:line="240" w:lineRule="auto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63180A" w:rsidRDefault="0063180A" w:rsidP="00C67519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муниципального округа по работе</w:t>
      </w:r>
    </w:p>
    <w:p w:rsidR="0063180A" w:rsidRDefault="0063180A" w:rsidP="00D33D3F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с территориальными отделами, </w:t>
      </w:r>
    </w:p>
    <w:p w:rsidR="003659B2" w:rsidRDefault="0063180A" w:rsidP="00D33D3F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начальник МКУ «Благоустройства»                               </w:t>
      </w:r>
      <w:r w:rsidR="00BB3576">
        <w:rPr>
          <w:szCs w:val="28"/>
        </w:rPr>
        <w:t xml:space="preserve"> </w:t>
      </w:r>
      <w:r>
        <w:rPr>
          <w:szCs w:val="28"/>
        </w:rPr>
        <w:t xml:space="preserve">    Е.Ю. Аммосова</w:t>
      </w:r>
    </w:p>
    <w:p w:rsidR="00C67519" w:rsidRPr="0063180A" w:rsidRDefault="00C67519" w:rsidP="00D33D3F">
      <w:pPr>
        <w:tabs>
          <w:tab w:val="left" w:pos="6840"/>
        </w:tabs>
        <w:spacing w:after="0" w:line="240" w:lineRule="auto"/>
        <w:rPr>
          <w:szCs w:val="28"/>
        </w:rPr>
      </w:pPr>
    </w:p>
    <w:p w:rsidR="003659B2" w:rsidRPr="008725C4" w:rsidRDefault="00D0486A" w:rsidP="002360A9">
      <w:pPr>
        <w:tabs>
          <w:tab w:val="left" w:pos="6840"/>
        </w:tabs>
        <w:spacing w:after="0" w:line="240" w:lineRule="auto"/>
        <w:rPr>
          <w:szCs w:val="28"/>
        </w:rPr>
      </w:pPr>
      <w:r w:rsidRPr="008725C4">
        <w:rPr>
          <w:szCs w:val="28"/>
        </w:rPr>
        <w:t>Заведующий  правовым</w:t>
      </w:r>
      <w:r w:rsidR="003659B2" w:rsidRPr="008725C4">
        <w:rPr>
          <w:szCs w:val="28"/>
        </w:rPr>
        <w:t xml:space="preserve"> отдел</w:t>
      </w:r>
      <w:r w:rsidRPr="008725C4">
        <w:rPr>
          <w:szCs w:val="28"/>
        </w:rPr>
        <w:t>ом</w:t>
      </w:r>
      <w:r w:rsidR="003659B2" w:rsidRPr="008725C4">
        <w:rPr>
          <w:szCs w:val="28"/>
        </w:rPr>
        <w:tab/>
        <w:t>Н.А.</w:t>
      </w:r>
      <w:r w:rsidR="00AD2AEE" w:rsidRPr="008725C4">
        <w:rPr>
          <w:szCs w:val="28"/>
        </w:rPr>
        <w:t xml:space="preserve"> </w:t>
      </w:r>
      <w:r w:rsidR="003659B2" w:rsidRPr="008725C4">
        <w:rPr>
          <w:szCs w:val="28"/>
        </w:rPr>
        <w:t>Шмигальская</w:t>
      </w:r>
    </w:p>
    <w:p w:rsidR="003659B2" w:rsidRPr="008725C4" w:rsidRDefault="003659B2">
      <w:pPr>
        <w:rPr>
          <w:szCs w:val="28"/>
        </w:rPr>
      </w:pPr>
    </w:p>
    <w:p w:rsidR="00524CB1" w:rsidRPr="008725C4" w:rsidRDefault="00524CB1">
      <w:pPr>
        <w:rPr>
          <w:szCs w:val="28"/>
        </w:rPr>
      </w:pPr>
    </w:p>
    <w:p w:rsidR="00524CB1" w:rsidRPr="008725C4" w:rsidRDefault="00524CB1">
      <w:pPr>
        <w:rPr>
          <w:szCs w:val="28"/>
        </w:rPr>
      </w:pPr>
    </w:p>
    <w:p w:rsidR="00524CB1" w:rsidRPr="008725C4" w:rsidRDefault="00524CB1">
      <w:pPr>
        <w:rPr>
          <w:szCs w:val="28"/>
        </w:rPr>
      </w:pPr>
    </w:p>
    <w:p w:rsidR="002A17C6" w:rsidRPr="008725C4" w:rsidRDefault="002A17C6">
      <w:pPr>
        <w:rPr>
          <w:szCs w:val="28"/>
        </w:rPr>
      </w:pPr>
    </w:p>
    <w:p w:rsidR="002A17C6" w:rsidRPr="008725C4" w:rsidRDefault="002A17C6">
      <w:pPr>
        <w:rPr>
          <w:szCs w:val="28"/>
        </w:rPr>
      </w:pPr>
    </w:p>
    <w:p w:rsidR="002A17C6" w:rsidRPr="008725C4" w:rsidRDefault="002A17C6">
      <w:pPr>
        <w:rPr>
          <w:szCs w:val="28"/>
        </w:rPr>
      </w:pPr>
    </w:p>
    <w:p w:rsidR="002A17C6" w:rsidRPr="008725C4" w:rsidRDefault="002A17C6">
      <w:pPr>
        <w:rPr>
          <w:szCs w:val="28"/>
        </w:rPr>
      </w:pPr>
    </w:p>
    <w:p w:rsidR="002A17C6" w:rsidRPr="008725C4" w:rsidRDefault="002A17C6">
      <w:pPr>
        <w:rPr>
          <w:szCs w:val="28"/>
        </w:rPr>
      </w:pPr>
    </w:p>
    <w:p w:rsidR="002A17C6" w:rsidRDefault="002A17C6">
      <w:pPr>
        <w:rPr>
          <w:szCs w:val="28"/>
        </w:rPr>
      </w:pPr>
    </w:p>
    <w:p w:rsidR="009D0CCC" w:rsidRDefault="009D0CCC">
      <w:pPr>
        <w:rPr>
          <w:szCs w:val="28"/>
        </w:rPr>
      </w:pPr>
    </w:p>
    <w:sectPr w:rsidR="009D0CCC" w:rsidSect="0063180A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2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2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2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2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2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2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2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9668B67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6146714"/>
    <w:multiLevelType w:val="hybridMultilevel"/>
    <w:tmpl w:val="C45A4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FB45D2"/>
    <w:multiLevelType w:val="hybridMultilevel"/>
    <w:tmpl w:val="51269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98A3229"/>
    <w:multiLevelType w:val="hybridMultilevel"/>
    <w:tmpl w:val="65EA6336"/>
    <w:lvl w:ilvl="0" w:tplc="9348C118">
      <w:start w:val="3"/>
      <w:numFmt w:val="decimal"/>
      <w:lvlText w:val="%1.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8"/>
        </w:tabs>
        <w:ind w:left="16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8"/>
        </w:tabs>
        <w:ind w:left="24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8"/>
        </w:tabs>
        <w:ind w:left="31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8"/>
        </w:tabs>
        <w:ind w:left="38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8"/>
        </w:tabs>
        <w:ind w:left="45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8"/>
        </w:tabs>
        <w:ind w:left="52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8"/>
        </w:tabs>
        <w:ind w:left="60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8"/>
        </w:tabs>
        <w:ind w:left="6728" w:hanging="180"/>
      </w:pPr>
    </w:lvl>
  </w:abstractNum>
  <w:abstractNum w:abstractNumId="9">
    <w:nsid w:val="10EF5F88"/>
    <w:multiLevelType w:val="hybridMultilevel"/>
    <w:tmpl w:val="83D88458"/>
    <w:lvl w:ilvl="0" w:tplc="00000001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12742D62"/>
    <w:multiLevelType w:val="hybridMultilevel"/>
    <w:tmpl w:val="430EC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B44140"/>
    <w:multiLevelType w:val="hybridMultilevel"/>
    <w:tmpl w:val="E98E7048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2">
    <w:nsid w:val="151758AB"/>
    <w:multiLevelType w:val="hybridMultilevel"/>
    <w:tmpl w:val="FEFE14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4409F4"/>
    <w:multiLevelType w:val="multilevel"/>
    <w:tmpl w:val="311A18D8"/>
    <w:lvl w:ilvl="0">
      <w:start w:val="201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22"/>
      <w:numFmt w:val="decimal"/>
      <w:lvlText w:val="%1-%2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17BD7594"/>
    <w:multiLevelType w:val="hybridMultilevel"/>
    <w:tmpl w:val="307C8A8A"/>
    <w:lvl w:ilvl="0" w:tplc="A6DAAD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6160D0"/>
    <w:multiLevelType w:val="hybridMultilevel"/>
    <w:tmpl w:val="C1C07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227229E7"/>
    <w:multiLevelType w:val="hybridMultilevel"/>
    <w:tmpl w:val="61489E4E"/>
    <w:lvl w:ilvl="0" w:tplc="9FE484A0">
      <w:start w:val="6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17">
    <w:nsid w:val="24F222F6"/>
    <w:multiLevelType w:val="multilevel"/>
    <w:tmpl w:val="DC1E19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6F11BDA"/>
    <w:multiLevelType w:val="hybridMultilevel"/>
    <w:tmpl w:val="9404D156"/>
    <w:lvl w:ilvl="0" w:tplc="A6DAA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2DA42CF2"/>
    <w:multiLevelType w:val="multilevel"/>
    <w:tmpl w:val="7EE6BA80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427A0ED4"/>
    <w:multiLevelType w:val="hybridMultilevel"/>
    <w:tmpl w:val="11542DC8"/>
    <w:lvl w:ilvl="0" w:tplc="A5C2ACB4">
      <w:start w:val="1"/>
      <w:numFmt w:val="decimal"/>
      <w:lvlText w:val="%1."/>
      <w:lvlJc w:val="left"/>
      <w:pPr>
        <w:ind w:left="5393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EA2CD2"/>
    <w:multiLevelType w:val="hybridMultilevel"/>
    <w:tmpl w:val="BDF84AA0"/>
    <w:lvl w:ilvl="0" w:tplc="7E727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F03189"/>
    <w:multiLevelType w:val="hybridMultilevel"/>
    <w:tmpl w:val="0D3E6DB4"/>
    <w:lvl w:ilvl="0" w:tplc="20B2AE38">
      <w:start w:val="1"/>
      <w:numFmt w:val="decimal"/>
      <w:lvlText w:val="%1)"/>
      <w:lvlJc w:val="left"/>
      <w:pPr>
        <w:tabs>
          <w:tab w:val="num" w:pos="1351"/>
        </w:tabs>
        <w:ind w:left="1351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4">
    <w:nsid w:val="4EEB56EE"/>
    <w:multiLevelType w:val="hybridMultilevel"/>
    <w:tmpl w:val="7AF0C6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B323DC"/>
    <w:multiLevelType w:val="hybridMultilevel"/>
    <w:tmpl w:val="5358DEC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964925"/>
    <w:multiLevelType w:val="multilevel"/>
    <w:tmpl w:val="ACCA3CE8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65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1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3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5DFC442C"/>
    <w:multiLevelType w:val="multilevel"/>
    <w:tmpl w:val="7CE256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277441C"/>
    <w:multiLevelType w:val="hybridMultilevel"/>
    <w:tmpl w:val="32D6B616"/>
    <w:lvl w:ilvl="0" w:tplc="A0AA4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945EE5"/>
    <w:multiLevelType w:val="hybridMultilevel"/>
    <w:tmpl w:val="B5F61068"/>
    <w:lvl w:ilvl="0" w:tplc="0C06A68C">
      <w:start w:val="3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0">
    <w:nsid w:val="67F85C55"/>
    <w:multiLevelType w:val="hybridMultilevel"/>
    <w:tmpl w:val="CC28932C"/>
    <w:lvl w:ilvl="0" w:tplc="20B2AE38">
      <w:start w:val="1"/>
      <w:numFmt w:val="decimal"/>
      <w:lvlText w:val="%1)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887AB6"/>
    <w:multiLevelType w:val="hybridMultilevel"/>
    <w:tmpl w:val="20B0431E"/>
    <w:lvl w:ilvl="0" w:tplc="B324165C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32">
    <w:nsid w:val="6D6D2DDD"/>
    <w:multiLevelType w:val="hybridMultilevel"/>
    <w:tmpl w:val="4E08F2EC"/>
    <w:lvl w:ilvl="0" w:tplc="20B2AE38">
      <w:start w:val="1"/>
      <w:numFmt w:val="decimal"/>
      <w:lvlText w:val="%1)"/>
      <w:lvlJc w:val="left"/>
      <w:pPr>
        <w:tabs>
          <w:tab w:val="num" w:pos="923"/>
        </w:tabs>
        <w:ind w:left="923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3">
    <w:nsid w:val="6E2963DF"/>
    <w:multiLevelType w:val="hybridMultilevel"/>
    <w:tmpl w:val="51BCF4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F9E572C"/>
    <w:multiLevelType w:val="hybridMultilevel"/>
    <w:tmpl w:val="E0CCB13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2C7B26"/>
    <w:multiLevelType w:val="hybridMultilevel"/>
    <w:tmpl w:val="DDEA19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BCA57CB"/>
    <w:multiLevelType w:val="hybridMultilevel"/>
    <w:tmpl w:val="BFFA5F44"/>
    <w:lvl w:ilvl="0" w:tplc="7EFAB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6C36ED"/>
    <w:multiLevelType w:val="hybridMultilevel"/>
    <w:tmpl w:val="9FA87180"/>
    <w:lvl w:ilvl="0" w:tplc="E5569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35"/>
  </w:num>
  <w:num w:numId="3">
    <w:abstractNumId w:val="28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24"/>
  </w:num>
  <w:num w:numId="10">
    <w:abstractNumId w:val="34"/>
  </w:num>
  <w:num w:numId="11">
    <w:abstractNumId w:val="15"/>
  </w:num>
  <w:num w:numId="12">
    <w:abstractNumId w:val="31"/>
  </w:num>
  <w:num w:numId="13">
    <w:abstractNumId w:val="16"/>
  </w:num>
  <w:num w:numId="14">
    <w:abstractNumId w:val="10"/>
  </w:num>
  <w:num w:numId="15">
    <w:abstractNumId w:val="29"/>
  </w:num>
  <w:num w:numId="16">
    <w:abstractNumId w:val="27"/>
  </w:num>
  <w:num w:numId="17">
    <w:abstractNumId w:val="12"/>
  </w:num>
  <w:num w:numId="18">
    <w:abstractNumId w:val="25"/>
  </w:num>
  <w:num w:numId="19">
    <w:abstractNumId w:val="33"/>
  </w:num>
  <w:num w:numId="20">
    <w:abstractNumId w:val="9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32"/>
  </w:num>
  <w:num w:numId="26">
    <w:abstractNumId w:val="30"/>
  </w:num>
  <w:num w:numId="27">
    <w:abstractNumId w:val="23"/>
  </w:num>
  <w:num w:numId="28">
    <w:abstractNumId w:val="8"/>
  </w:num>
  <w:num w:numId="29">
    <w:abstractNumId w:val="18"/>
  </w:num>
  <w:num w:numId="30">
    <w:abstractNumId w:val="14"/>
  </w:num>
  <w:num w:numId="31">
    <w:abstractNumId w:val="20"/>
  </w:num>
  <w:num w:numId="32">
    <w:abstractNumId w:val="26"/>
  </w:num>
  <w:num w:numId="33">
    <w:abstractNumId w:val="13"/>
  </w:num>
  <w:num w:numId="34">
    <w:abstractNumId w:val="22"/>
  </w:num>
  <w:num w:numId="35">
    <w:abstractNumId w:val="21"/>
  </w:num>
  <w:num w:numId="36">
    <w:abstractNumId w:val="36"/>
  </w:num>
  <w:num w:numId="37">
    <w:abstractNumId w:val="1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7079B"/>
    <w:rsid w:val="000C7F30"/>
    <w:rsid w:val="001045A5"/>
    <w:rsid w:val="00167E78"/>
    <w:rsid w:val="001C5168"/>
    <w:rsid w:val="002213D6"/>
    <w:rsid w:val="002360A9"/>
    <w:rsid w:val="0025104A"/>
    <w:rsid w:val="002A17C6"/>
    <w:rsid w:val="00334CBF"/>
    <w:rsid w:val="0035722F"/>
    <w:rsid w:val="003659B2"/>
    <w:rsid w:val="003C0E99"/>
    <w:rsid w:val="003F1C28"/>
    <w:rsid w:val="00445F0D"/>
    <w:rsid w:val="00483CC7"/>
    <w:rsid w:val="004C525D"/>
    <w:rsid w:val="00524CB1"/>
    <w:rsid w:val="005A7D9E"/>
    <w:rsid w:val="005C70FF"/>
    <w:rsid w:val="005F28EF"/>
    <w:rsid w:val="0063180A"/>
    <w:rsid w:val="006824BC"/>
    <w:rsid w:val="00771B7C"/>
    <w:rsid w:val="007964EA"/>
    <w:rsid w:val="007F4297"/>
    <w:rsid w:val="008725C4"/>
    <w:rsid w:val="008C148F"/>
    <w:rsid w:val="008E7037"/>
    <w:rsid w:val="009049FD"/>
    <w:rsid w:val="009B2FD7"/>
    <w:rsid w:val="009D0CCC"/>
    <w:rsid w:val="00A12F51"/>
    <w:rsid w:val="00A5014F"/>
    <w:rsid w:val="00A61F3B"/>
    <w:rsid w:val="00A67CF7"/>
    <w:rsid w:val="00AC5D15"/>
    <w:rsid w:val="00AD2AEE"/>
    <w:rsid w:val="00AD78EE"/>
    <w:rsid w:val="00AF0BCE"/>
    <w:rsid w:val="00BB3576"/>
    <w:rsid w:val="00BD0B8C"/>
    <w:rsid w:val="00C02AB4"/>
    <w:rsid w:val="00C21AF5"/>
    <w:rsid w:val="00C67519"/>
    <w:rsid w:val="00CF2C21"/>
    <w:rsid w:val="00D0486A"/>
    <w:rsid w:val="00D33D3F"/>
    <w:rsid w:val="00D97AC7"/>
    <w:rsid w:val="00DC7040"/>
    <w:rsid w:val="00E13566"/>
    <w:rsid w:val="00E25B8A"/>
    <w:rsid w:val="00E6755A"/>
    <w:rsid w:val="00EA51F7"/>
    <w:rsid w:val="00EB5DCA"/>
    <w:rsid w:val="00EE2E6A"/>
    <w:rsid w:val="00EE62AE"/>
    <w:rsid w:val="00EF73DE"/>
    <w:rsid w:val="00F23C2F"/>
    <w:rsid w:val="00F31876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basedOn w:val="a"/>
    <w:link w:val="af0"/>
    <w:uiPriority w:val="99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uiPriority w:val="99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uiPriority w:val="99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9049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5">
    <w:name w:val="heading 5"/>
    <w:basedOn w:val="a"/>
    <w:next w:val="a"/>
    <w:link w:val="50"/>
    <w:uiPriority w:val="99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basedOn w:val="a"/>
    <w:link w:val="aa"/>
    <w:uiPriority w:val="99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basedOn w:val="a"/>
    <w:link w:val="af0"/>
    <w:uiPriority w:val="99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uiPriority w:val="99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uiPriority w:val="99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9049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2022-02-25T08:44:00Z</cp:lastPrinted>
  <dcterms:created xsi:type="dcterms:W3CDTF">2022-02-25T08:18:00Z</dcterms:created>
  <dcterms:modified xsi:type="dcterms:W3CDTF">2022-02-28T10:43:00Z</dcterms:modified>
</cp:coreProperties>
</file>